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564"/>
        <w:gridCol w:w="571"/>
        <w:gridCol w:w="415"/>
        <w:gridCol w:w="689"/>
        <w:gridCol w:w="24"/>
        <w:gridCol w:w="290"/>
        <w:gridCol w:w="1546"/>
        <w:gridCol w:w="11"/>
        <w:gridCol w:w="791"/>
        <w:gridCol w:w="53"/>
        <w:gridCol w:w="421"/>
        <w:gridCol w:w="278"/>
        <w:gridCol w:w="1298"/>
        <w:gridCol w:w="404"/>
        <w:gridCol w:w="156"/>
        <w:gridCol w:w="142"/>
        <w:gridCol w:w="689"/>
        <w:gridCol w:w="2148"/>
        <w:gridCol w:w="142"/>
      </w:tblGrid>
      <w:tr w:rsidR="008749C4" w:rsidRPr="005937E1" w:rsidTr="002F7C4A">
        <w:trPr>
          <w:gridBefore w:val="1"/>
          <w:gridAfter w:val="1"/>
          <w:wBefore w:w="142" w:type="dxa"/>
          <w:wAfter w:w="142" w:type="dxa"/>
          <w:trHeight w:val="122"/>
        </w:trPr>
        <w:tc>
          <w:tcPr>
            <w:tcW w:w="10490" w:type="dxa"/>
            <w:gridSpan w:val="18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27A15">
              <w:rPr>
                <w:rFonts w:eastAsia="Times New Roman" w:cs="Times New Roman"/>
                <w:i/>
                <w:sz w:val="18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2F7C4A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5653" w:type="dxa"/>
            <w:gridSpan w:val="12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148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2F7C4A">
        <w:trPr>
          <w:gridBefore w:val="1"/>
          <w:gridAfter w:val="1"/>
          <w:wBefore w:w="142" w:type="dxa"/>
          <w:wAfter w:w="142" w:type="dxa"/>
          <w:trHeight w:val="266"/>
        </w:trPr>
        <w:tc>
          <w:tcPr>
            <w:tcW w:w="5653" w:type="dxa"/>
            <w:gridSpan w:val="12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837" w:type="dxa"/>
            <w:gridSpan w:val="6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2F7C4A">
        <w:trPr>
          <w:gridBefore w:val="1"/>
          <w:gridAfter w:val="1"/>
          <w:wBefore w:w="142" w:type="dxa"/>
          <w:wAfter w:w="142" w:type="dxa"/>
          <w:trHeight w:val="329"/>
        </w:trPr>
        <w:tc>
          <w:tcPr>
            <w:tcW w:w="10490" w:type="dxa"/>
            <w:gridSpan w:val="18"/>
            <w:shd w:val="clear" w:color="auto" w:fill="D9D9D9" w:themeFill="background1" w:themeFillShade="D9"/>
            <w:vAlign w:val="center"/>
          </w:tcPr>
          <w:p w:rsidR="008749C4" w:rsidRPr="00325835" w:rsidRDefault="004F7A9E" w:rsidP="0099010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</w:t>
            </w:r>
            <w:r w:rsidR="0053226A"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ЭМИТЕНТА </w:t>
            </w:r>
            <w:r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99010F"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>КОНВЕРТАЦИИ</w:t>
            </w:r>
            <w:r w:rsidR="009B51E0"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ЦЕННЫХ БУМАГ</w:t>
            </w:r>
            <w:r w:rsidR="00585A68" w:rsidRPr="0032583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3241B" w:rsidRPr="0096640B" w:rsidTr="002F7C4A">
        <w:trPr>
          <w:gridBefore w:val="1"/>
          <w:gridAfter w:val="1"/>
          <w:wBefore w:w="142" w:type="dxa"/>
          <w:wAfter w:w="142" w:type="dxa"/>
          <w:trHeight w:val="329"/>
        </w:trPr>
        <w:tc>
          <w:tcPr>
            <w:tcW w:w="10490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241B" w:rsidRPr="00227A15" w:rsidRDefault="0033241B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2F7C4A">
        <w:trPr>
          <w:gridBefore w:val="1"/>
          <w:gridAfter w:val="1"/>
          <w:wBefore w:w="142" w:type="dxa"/>
          <w:wAfter w:w="142" w:type="dxa"/>
          <w:trHeight w:val="329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27A1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96640B" w:rsidTr="002F7C4A">
        <w:trPr>
          <w:gridBefore w:val="1"/>
          <w:gridAfter w:val="1"/>
          <w:wBefore w:w="142" w:type="dxa"/>
          <w:wAfter w:w="142" w:type="dxa"/>
          <w:trHeight w:val="72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5E30B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5E30B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2F7C4A">
        <w:trPr>
          <w:gridBefore w:val="1"/>
          <w:gridAfter w:val="1"/>
          <w:wBefore w:w="142" w:type="dxa"/>
          <w:wAfter w:w="142" w:type="dxa"/>
          <w:trHeight w:val="329"/>
        </w:trPr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355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27A1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35312F" w:rsidTr="002F7C4A">
        <w:trPr>
          <w:gridBefore w:val="1"/>
          <w:gridAfter w:val="1"/>
          <w:wBefore w:w="142" w:type="dxa"/>
          <w:wAfter w:w="142" w:type="dxa"/>
          <w:trHeight w:val="329"/>
        </w:trPr>
        <w:tc>
          <w:tcPr>
            <w:tcW w:w="2553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5E30BA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937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227A15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53226A" w:rsidRPr="0035312F" w:rsidTr="002F7C4A">
        <w:trPr>
          <w:gridBefore w:val="1"/>
          <w:gridAfter w:val="1"/>
          <w:wBefore w:w="142" w:type="dxa"/>
          <w:wAfter w:w="142" w:type="dxa"/>
          <w:trHeight w:val="65"/>
        </w:trPr>
        <w:tc>
          <w:tcPr>
            <w:tcW w:w="5375" w:type="dxa"/>
            <w:gridSpan w:val="11"/>
            <w:shd w:val="clear" w:color="auto" w:fill="D9D9D9" w:themeFill="background1" w:themeFillShade="D9"/>
            <w:vAlign w:val="center"/>
          </w:tcPr>
          <w:p w:rsidR="0053226A" w:rsidRPr="00227A15" w:rsidRDefault="0053226A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227A1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15" w:type="dxa"/>
            <w:gridSpan w:val="7"/>
            <w:shd w:val="clear" w:color="auto" w:fill="D9D9D9" w:themeFill="background1" w:themeFillShade="D9"/>
            <w:vAlign w:val="center"/>
          </w:tcPr>
          <w:p w:rsidR="0053226A" w:rsidRPr="00227A15" w:rsidRDefault="0053226A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227A1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53226A" w:rsidRPr="0035312F" w:rsidTr="002F7C4A">
        <w:trPr>
          <w:gridBefore w:val="1"/>
          <w:gridAfter w:val="1"/>
          <w:wBefore w:w="142" w:type="dxa"/>
          <w:wAfter w:w="142" w:type="dxa"/>
          <w:trHeight w:val="223"/>
        </w:trPr>
        <w:tc>
          <w:tcPr>
            <w:tcW w:w="5375" w:type="dxa"/>
            <w:gridSpan w:val="11"/>
            <w:shd w:val="clear" w:color="auto" w:fill="auto"/>
            <w:vAlign w:val="center"/>
          </w:tcPr>
          <w:p w:rsidR="0053226A" w:rsidRPr="00227A15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5115" w:type="dxa"/>
            <w:gridSpan w:val="7"/>
            <w:shd w:val="clear" w:color="auto" w:fill="auto"/>
            <w:vAlign w:val="center"/>
          </w:tcPr>
          <w:p w:rsidR="0053226A" w:rsidRPr="00227A15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58"/>
        </w:trPr>
        <w:tc>
          <w:tcPr>
            <w:tcW w:w="10490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256"/>
        </w:trPr>
        <w:tc>
          <w:tcPr>
            <w:tcW w:w="5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6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99010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списать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9010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конвертируемые</w:t>
            </w:r>
            <w:r w:rsid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ценные бумаги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лицевы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х 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ов и/или счета неустановленных лиц 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количестве и на условиях, определенных:</w:t>
            </w:r>
          </w:p>
        </w:tc>
      </w:tr>
      <w:tr w:rsidR="000E3732" w:rsidRPr="0035312F" w:rsidTr="002F7C4A">
        <w:trPr>
          <w:gridBefore w:val="1"/>
          <w:gridAfter w:val="1"/>
          <w:wBefore w:w="142" w:type="dxa"/>
          <w:wAfter w:w="142" w:type="dxa"/>
          <w:trHeight w:val="256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3732" w:rsidRPr="0035312F" w:rsidTr="002F7C4A">
        <w:trPr>
          <w:gridBefore w:val="1"/>
          <w:gridAfter w:val="1"/>
          <w:wBefore w:w="142" w:type="dxa"/>
          <w:wAfter w:w="142" w:type="dxa"/>
          <w:trHeight w:val="256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3732" w:rsidRPr="0035312F" w:rsidTr="002F7C4A">
        <w:trPr>
          <w:gridBefore w:val="1"/>
          <w:gridAfter w:val="1"/>
          <w:wBefore w:w="142" w:type="dxa"/>
          <w:wAfter w:w="142" w:type="dxa"/>
          <w:trHeight w:val="256"/>
        </w:trPr>
        <w:tc>
          <w:tcPr>
            <w:tcW w:w="10490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3732" w:rsidRPr="0035312F" w:rsidRDefault="000E3732" w:rsidP="009B51E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(Реквизиты документа, содержащего порядок определения счетов,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с которых должны быть списаны </w:t>
            </w:r>
            <w:r w:rsidRPr="000E3732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ценные бумаги, и порядок определения количества таких ценных бумаг)</w:t>
            </w: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58"/>
        </w:trPr>
        <w:tc>
          <w:tcPr>
            <w:tcW w:w="10490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152"/>
        </w:trPr>
        <w:tc>
          <w:tcPr>
            <w:tcW w:w="5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6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7E7669" w:rsidP="005E30B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списать </w:t>
            </w:r>
            <w:r w:rsidR="0099010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конвертиру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емые</w:t>
            </w:r>
            <w:r w:rsid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ценные бумаги с </w:t>
            </w:r>
            <w:r w:rsidR="000E37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лицевого счета</w:t>
            </w:r>
            <w:r w:rsidR="000E3732"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B51E0" w:rsidRP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количестве</w:t>
            </w:r>
            <w:r w:rsidR="009B51E0"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B51E0"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5E30B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="009B51E0"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</w:tr>
      <w:tr w:rsidR="009B51E0" w:rsidRPr="0035312F" w:rsidTr="002F7C4A">
        <w:trPr>
          <w:gridBefore w:val="1"/>
          <w:gridAfter w:val="1"/>
          <w:wBefore w:w="142" w:type="dxa"/>
          <w:wAfter w:w="142" w:type="dxa"/>
          <w:trHeight w:val="152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B51E0" w:rsidRPr="0035312F" w:rsidRDefault="009B51E0" w:rsidP="00B17D7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391"/>
        </w:trPr>
        <w:tc>
          <w:tcPr>
            <w:tcW w:w="7355" w:type="dxa"/>
            <w:gridSpan w:val="1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НОМЕР (КОД) ЛИЦЕВОГО СЧЕТА, </w:t>
            </w:r>
          </w:p>
          <w:p w:rsidR="007E7669" w:rsidRPr="0035312F" w:rsidRDefault="007E7669" w:rsidP="000E3732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 </w:t>
            </w:r>
            <w:proofErr w:type="gramStart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КОТОРОМУ</w:t>
            </w:r>
            <w:proofErr w:type="gramEnd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ВНОСИТСЯ ЗАПИСЬ О </w:t>
            </w:r>
            <w:r w:rsidR="000E3732">
              <w:rPr>
                <w:rFonts w:eastAsia="Times New Roman"/>
                <w:b/>
                <w:sz w:val="20"/>
                <w:szCs w:val="20"/>
                <w:lang w:eastAsia="ar-SA"/>
              </w:rPr>
              <w:t>СПИСА</w:t>
            </w: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НИИ ЦЕННЫХ БУМАГ</w:t>
            </w:r>
          </w:p>
        </w:tc>
        <w:tc>
          <w:tcPr>
            <w:tcW w:w="31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27A15" w:rsidRDefault="007E7669" w:rsidP="00227A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119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27A1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5970A5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4099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27A1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95"/>
        </w:trPr>
        <w:tc>
          <w:tcPr>
            <w:tcW w:w="2239" w:type="dxa"/>
            <w:gridSpan w:val="4"/>
            <w:tcBorders>
              <w:top w:val="nil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15" w:type="dxa"/>
            <w:gridSpan w:val="6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27A1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699" w:type="dxa"/>
            <w:gridSpan w:val="6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7" w:type="dxa"/>
            <w:gridSpan w:val="2"/>
            <w:tcBorders>
              <w:top w:val="nil"/>
              <w:left w:val="dotted" w:sz="4" w:space="0" w:color="auto"/>
            </w:tcBorders>
            <w:shd w:val="clear" w:color="auto" w:fill="auto"/>
            <w:vAlign w:val="bottom"/>
          </w:tcPr>
          <w:p w:rsidR="007E7669" w:rsidRPr="00227A15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7E766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53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10F" w:rsidRPr="00227A15" w:rsidRDefault="0099010F" w:rsidP="006468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227A1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10F" w:rsidRPr="00227A15" w:rsidRDefault="0099010F" w:rsidP="006468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227A15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5375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0F" w:rsidRPr="0035312F" w:rsidRDefault="0099010F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10F" w:rsidRPr="0035312F" w:rsidRDefault="0099010F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56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010F" w:rsidRPr="0035312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6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99010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ценные бумаги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в которые осуществляется конвертация,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 эмиссионного счета и зачислить их на лицевые счета в количестве и на условиях, определенных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9010F" w:rsidRPr="00227A15" w:rsidRDefault="0099010F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9010F" w:rsidRPr="00227A15" w:rsidRDefault="0099010F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35312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(Реквизиты документа, содержащего порядок определения счетов,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с которых должны быть списаны </w:t>
            </w:r>
            <w:r w:rsidRPr="000E3732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ценные бумаги, и порядок определения количества таких ценных бумаг)</w:t>
            </w: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99010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vertAlign w:val="superscript"/>
                <w:lang w:eastAsia="ar-SA"/>
              </w:rPr>
            </w:pPr>
          </w:p>
        </w:tc>
      </w:tr>
      <w:tr w:rsidR="005200C2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00C2" w:rsidRPr="0035312F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211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6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200C2" w:rsidRPr="0035312F" w:rsidRDefault="005200C2" w:rsidP="005200C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зачислить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конвертируемые 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ценные бумаги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лицевой счет</w:t>
            </w: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B51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количестве</w:t>
            </w: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(цифрами и прописью)</w:t>
            </w: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35312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5200C2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7511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00C2" w:rsidRPr="0035312F" w:rsidRDefault="005200C2" w:rsidP="006468B4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НОМЕР (КОД) ЛИЦЕВОГО СЧЕТА, </w:t>
            </w:r>
          </w:p>
          <w:p w:rsidR="005200C2" w:rsidRPr="0035312F" w:rsidRDefault="005200C2" w:rsidP="005200C2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 </w:t>
            </w:r>
            <w:proofErr w:type="gramStart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КОТОРОМУ</w:t>
            </w:r>
            <w:proofErr w:type="gramEnd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ВНОСИТСЯ ЗАПИСЬ О 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ЗАЧИСЛЕНИИ</w:t>
            </w: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00C2" w:rsidRPr="00227A15" w:rsidRDefault="005200C2" w:rsidP="00227A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227A15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35312F" w:rsidRDefault="005970A5" w:rsidP="005200C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5200C2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4110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00C2" w:rsidRPr="0035312F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200C2" w:rsidRPr="00227A15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5200C2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22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00C2" w:rsidRPr="0035312F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6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00C2" w:rsidRPr="00227A15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69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00C2" w:rsidRPr="0035312F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200C2" w:rsidRPr="00227A15" w:rsidRDefault="005200C2" w:rsidP="006468B4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99010F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010F" w:rsidRPr="0099010F" w:rsidRDefault="0099010F" w:rsidP="006468B4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vertAlign w:val="superscript"/>
                <w:lang w:eastAsia="ar-SA"/>
              </w:rPr>
            </w:pPr>
          </w:p>
        </w:tc>
      </w:tr>
      <w:tr w:rsidR="007E7669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5375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0490" w:type="dxa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0E37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Операции прошу провести </w:t>
            </w:r>
          </w:p>
        </w:tc>
      </w:tr>
      <w:tr w:rsidR="00F64E66" w:rsidRPr="0035312F" w:rsidTr="002F7C4A">
        <w:trPr>
          <w:gridBefore w:val="1"/>
          <w:gridAfter w:val="1"/>
          <w:wBefore w:w="142" w:type="dxa"/>
          <w:wAfter w:w="142" w:type="dxa"/>
          <w:trHeight w:val="64"/>
        </w:trPr>
        <w:tc>
          <w:tcPr>
            <w:tcW w:w="155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65211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652112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65211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1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B4A5B" w:rsidTr="002F7C4A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70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E30BA" w:rsidRDefault="00FB4A5B" w:rsidP="00227A1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68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4A5B" w:rsidRDefault="00FB4A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B4A5B" w:rsidTr="002F7C4A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0774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B4A5B" w:rsidRDefault="00FB4A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tbl>
      <w:tblPr>
        <w:tblStyle w:val="16"/>
        <w:tblW w:w="10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701"/>
      </w:tblGrid>
      <w:tr w:rsidR="0035312F" w:rsidRPr="0035312F" w:rsidTr="002F7C4A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5E30BA" w:rsidP="00227A15">
            <w:pPr>
              <w:tabs>
                <w:tab w:val="left" w:pos="6705"/>
              </w:tabs>
              <w:suppressAutoHyphens/>
              <w:spacing w:before="24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одпись руководителя </w:t>
            </w:r>
          </w:p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(уполномоченного представителя)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F7C4A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F7C4A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5200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12" w:rsidRDefault="00652112" w:rsidP="000A38CC">
      <w:pPr>
        <w:spacing w:after="0" w:line="240" w:lineRule="auto"/>
      </w:pPr>
      <w:r>
        <w:separator/>
      </w:r>
    </w:p>
  </w:endnote>
  <w:endnote w:type="continuationSeparator" w:id="0">
    <w:p w:rsidR="00652112" w:rsidRDefault="0065211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12" w:rsidRDefault="00652112" w:rsidP="000A38CC">
      <w:pPr>
        <w:spacing w:after="0" w:line="240" w:lineRule="auto"/>
      </w:pPr>
      <w:r>
        <w:separator/>
      </w:r>
    </w:p>
  </w:footnote>
  <w:footnote w:type="continuationSeparator" w:id="0">
    <w:p w:rsidR="00652112" w:rsidRDefault="0065211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15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392" w:type="dxa"/>
      <w:tblLayout w:type="fixed"/>
      <w:tblLook w:val="0000" w:firstRow="0" w:lastRow="0" w:firstColumn="0" w:lastColumn="0" w:noHBand="0" w:noVBand="0"/>
    </w:tblPr>
    <w:tblGrid>
      <w:gridCol w:w="5548"/>
      <w:gridCol w:w="4941"/>
    </w:tblGrid>
    <w:tr w:rsidR="00804096" w:rsidRPr="00D4343F" w:rsidTr="002F7C4A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4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99010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0E3732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99010F">
            <w:rPr>
              <w:rFonts w:ascii="Calibri" w:eastAsia="Calibri" w:hAnsi="Calibri"/>
              <w:i/>
              <w:iCs/>
              <w:sz w:val="14"/>
              <w:szCs w:val="14"/>
            </w:rPr>
            <w:t>7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1D54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0BA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3732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A15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29D6"/>
    <w:rsid w:val="002C313C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2F7C4A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835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241B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0C2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A5"/>
    <w:rsid w:val="005970CA"/>
    <w:rsid w:val="00597532"/>
    <w:rsid w:val="00597621"/>
    <w:rsid w:val="00597654"/>
    <w:rsid w:val="005976C8"/>
    <w:rsid w:val="00597A3C"/>
    <w:rsid w:val="005A30F3"/>
    <w:rsid w:val="005A37F9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0BA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183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112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2E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10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1E0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62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2AA6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3776F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635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874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07B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A5B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827704-ECC5-4196-AF63-48BAACE9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20</cp:revision>
  <cp:lastPrinted>2023-02-10T03:46:00Z</cp:lastPrinted>
  <dcterms:created xsi:type="dcterms:W3CDTF">2023-02-01T06:28:00Z</dcterms:created>
  <dcterms:modified xsi:type="dcterms:W3CDTF">2024-07-29T05:06:00Z</dcterms:modified>
</cp:coreProperties>
</file>